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1E218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5FCB7375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1B1926F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EF7EAC8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7F6BE7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4FF5C3D4" w14:textId="6E26CEB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8F6530">
        <w:rPr>
          <w:rFonts w:asciiTheme="minorHAnsi" w:eastAsia="Arial" w:hAnsiTheme="minorHAnsi" w:cstheme="minorHAnsi"/>
          <w:bCs/>
        </w:rPr>
        <w:t>18</w:t>
      </w:r>
      <w:r w:rsidR="00317A53" w:rsidRPr="00A92300">
        <w:rPr>
          <w:rFonts w:asciiTheme="minorHAnsi" w:eastAsia="Arial" w:hAnsiTheme="minorHAnsi" w:cstheme="minorHAnsi"/>
          <w:bCs/>
        </w:rPr>
        <w:t> </w:t>
      </w:r>
      <w:r w:rsidR="00B42C21">
        <w:rPr>
          <w:rFonts w:asciiTheme="minorHAnsi" w:eastAsia="Arial" w:hAnsiTheme="minorHAnsi" w:cstheme="minorHAnsi"/>
          <w:bCs/>
        </w:rPr>
        <w:t>r</w:t>
      </w:r>
      <w:r w:rsidR="00317A53" w:rsidRPr="00A92300">
        <w:rPr>
          <w:rFonts w:asciiTheme="minorHAnsi" w:eastAsia="Arial" w:hAnsiTheme="minorHAnsi" w:cstheme="minorHAnsi"/>
          <w:bCs/>
        </w:rPr>
        <w:t>. POZ.</w:t>
      </w:r>
      <w:r w:rsidR="00B42C21">
        <w:rPr>
          <w:rFonts w:asciiTheme="minorHAnsi" w:eastAsia="Arial" w:hAnsiTheme="minorHAnsi" w:cstheme="minorHAnsi"/>
          <w:bCs/>
        </w:rPr>
        <w:t xml:space="preserve"> </w:t>
      </w:r>
      <w:r w:rsidR="008F6530">
        <w:rPr>
          <w:rFonts w:asciiTheme="minorHAnsi" w:eastAsia="Arial" w:hAnsiTheme="minorHAnsi" w:cstheme="minorHAnsi"/>
          <w:bCs/>
        </w:rPr>
        <w:t>450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22668BBC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30B7E77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AFF8CE5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8CD1C16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2FBB4B3D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F42356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A08A7B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917AAE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4C04C81F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E7E236D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822087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CAB2DB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96059C9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E05D5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0CDC19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0892B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DA2060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06169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41C52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BCE043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983E13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53638F6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5388E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D8285CB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53AC4D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6B6C1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C36D4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E891E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D611C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19FAE8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5F64E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0E2C19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9DBA20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FFA57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20E29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46578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3DA40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6F9AD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37177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1BE8423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E0106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2E10EA9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7B169885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6EFC56C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19A64B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BE73C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CE6109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116540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0A28A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697EC9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D5B659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65465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E528D28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F728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33A19F3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DDFE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84108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7B539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4404A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7276B9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414FB5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9B849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F5EFF9E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669B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2270E5E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52CBF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A8137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3DE0D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E660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B097AE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BC152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B8577D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4B26DC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568B04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4082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E953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F22AE86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08E1E0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721BF3D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6991A9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C2B98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8871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D93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B5A5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9D2D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D803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00BE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9A47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C5B4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98CAEC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9E9B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B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73E3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86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D16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DD9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0F6231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518CC3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35F83B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C07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BC16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FA7B0B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343A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BC98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221F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180BD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8A33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B03BC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AD4B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36A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7CB7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A71E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54D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89348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9306F1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FF18E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BA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3B31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F9BFF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45D5F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2D8A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4373B0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22BD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9D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9F0C4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A7DA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7E51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1535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2F37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29C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D1BF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0147A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98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F827A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163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38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FC5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682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48A95367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CA0E9E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43AABB8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9DA9979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23E727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60B98828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14D68F6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22F16D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FC4A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3CA48F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25DC4F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5AB331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9928C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BD58AA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FF68D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650BD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8832E5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966CB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593C6A2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647A50E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B3CCCE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137DF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277FBFB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AEA57F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7F0CCB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268DD3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9E45E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8F6E5E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2DF198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73E3098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1868F3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BEA788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1D8F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20AB8E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063F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57696D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0B6051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316FF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A17D6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7537E2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1B73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D285E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51EF0745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F6C4D2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6AE99590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237D6F43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9705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9D1F4CD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2C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FF64A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C5344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73914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99834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4DE18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4153D23D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209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CDD1B83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54D6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66F05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1FDD0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6E323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88A9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D26E4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975779C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7A81C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D25F0E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9955DCD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7293CFEF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23C406A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C7FEC2A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353ED9F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B9D0B5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42CA059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B464A86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2A5E5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1622BC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4E3647AF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1368EEF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3BA49D9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4AA2F8BA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3BA07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558875C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6F1B77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0BC2C2B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49B56A4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FBA362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5BC3748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10A199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27A5887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C82C57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92CCE8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6FD3FB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3DD8DAD6" w14:textId="77777777" w:rsidTr="00051ED5">
        <w:tc>
          <w:tcPr>
            <w:tcW w:w="484" w:type="pct"/>
          </w:tcPr>
          <w:p w14:paraId="6FDE73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3EF6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31C4A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66DF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9CA8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55D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184D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55B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5563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FDF7BCE" w14:textId="77777777" w:rsidTr="00051ED5">
        <w:tc>
          <w:tcPr>
            <w:tcW w:w="484" w:type="pct"/>
          </w:tcPr>
          <w:p w14:paraId="435009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08C31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D4D57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1191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0888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6BCF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0C32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0BE9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18F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7AFF4D" w14:textId="77777777" w:rsidTr="00051ED5">
        <w:tc>
          <w:tcPr>
            <w:tcW w:w="484" w:type="pct"/>
          </w:tcPr>
          <w:p w14:paraId="4B9D61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A514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1AB0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9E728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4091C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9A13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DB0B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748DB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28C7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5E3F53" w14:textId="77777777" w:rsidTr="00051ED5">
        <w:tc>
          <w:tcPr>
            <w:tcW w:w="484" w:type="pct"/>
          </w:tcPr>
          <w:p w14:paraId="4DA0F97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38F8D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3E11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93C2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D1B1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8079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B8C9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1AA6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69FE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FE71B8" w14:textId="77777777" w:rsidTr="00051ED5">
        <w:tc>
          <w:tcPr>
            <w:tcW w:w="484" w:type="pct"/>
          </w:tcPr>
          <w:p w14:paraId="41B022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D2870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335F7D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2B0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0D74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78D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3597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FCF8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E06E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9B4E368" w14:textId="77777777" w:rsidTr="00051ED5">
        <w:tc>
          <w:tcPr>
            <w:tcW w:w="484" w:type="pct"/>
          </w:tcPr>
          <w:p w14:paraId="305D46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563D8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27D5D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680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3A9F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F95C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4E90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90F6C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B68F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83B331" w14:textId="77777777" w:rsidTr="00051ED5">
        <w:tc>
          <w:tcPr>
            <w:tcW w:w="484" w:type="pct"/>
          </w:tcPr>
          <w:p w14:paraId="5B84EA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15340C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8BF96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FCD0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CE83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E991F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6886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BFFAA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1E0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DF3921" w14:textId="77777777" w:rsidTr="00051ED5">
        <w:tc>
          <w:tcPr>
            <w:tcW w:w="484" w:type="pct"/>
          </w:tcPr>
          <w:p w14:paraId="657E40E1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78BEF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E5D99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7DAED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C713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43794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4A61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81BC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2581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F69F5ED" w14:textId="77777777" w:rsidTr="00051ED5">
        <w:tc>
          <w:tcPr>
            <w:tcW w:w="484" w:type="pct"/>
          </w:tcPr>
          <w:p w14:paraId="029F5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4E5C9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6E7D3F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FF04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3574D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750D8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9C67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4A1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0EB6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BC202D8" w14:textId="77777777" w:rsidTr="00051ED5">
        <w:tc>
          <w:tcPr>
            <w:tcW w:w="484" w:type="pct"/>
          </w:tcPr>
          <w:p w14:paraId="6F0C2E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682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E96A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BA2F2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53D8A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0238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2B6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72F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7D8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D16447B" w14:textId="77777777" w:rsidTr="00051ED5">
        <w:tc>
          <w:tcPr>
            <w:tcW w:w="484" w:type="pct"/>
          </w:tcPr>
          <w:p w14:paraId="0CF40D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9AE6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23AE8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F2E2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8D61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4650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7D4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CA57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96D2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B805363" w14:textId="77777777" w:rsidTr="00051ED5">
        <w:tc>
          <w:tcPr>
            <w:tcW w:w="484" w:type="pct"/>
          </w:tcPr>
          <w:p w14:paraId="2A4DDD3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2BE8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77FD9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ED2E5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B9B9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1BE6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59D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CAAE4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0E6D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AD8C8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50BBB3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E1A9E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3013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55D2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82C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7F7D6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8F5D84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A76506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7DC4912F" w14:textId="77777777" w:rsidTr="00051ED5">
        <w:tc>
          <w:tcPr>
            <w:tcW w:w="484" w:type="pct"/>
          </w:tcPr>
          <w:p w14:paraId="19F3F2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E9DC8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627FD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72E0B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C7390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87AE2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469F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5240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812D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B1BC11" w14:textId="77777777" w:rsidTr="00051ED5">
        <w:tc>
          <w:tcPr>
            <w:tcW w:w="484" w:type="pct"/>
          </w:tcPr>
          <w:p w14:paraId="7902BC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91965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E5676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60EBD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883C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7592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88AE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963C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ABC5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E714D5" w14:textId="77777777" w:rsidTr="00051ED5">
        <w:tc>
          <w:tcPr>
            <w:tcW w:w="484" w:type="pct"/>
          </w:tcPr>
          <w:p w14:paraId="19887F97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4938C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B74E5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98FD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3710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185CE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5682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E06A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61FB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3CAE1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716DD1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32C67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7F80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67A2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C8D9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1F3F2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FF0137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182846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1532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3C4C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4326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0C706E6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654BF41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5E607AD2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08F299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C39E8D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4A6843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032AA1B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158B001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44E9EA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F3AFE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545A8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C6F07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A7923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56D569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729F7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01988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E9C60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01D0C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5C57E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EA09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9FF8B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51149D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EFD6D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E992B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0A5EA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829B9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3BE79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D597B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82857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7AEDA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9FAFD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6CD211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203F2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BE2666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647B2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790F0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E6EAE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72E72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77E829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FDFE3FE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B657FAC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6B4478B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B3A608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995683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03CCE68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699409" w14:textId="77777777" w:rsidTr="004D1EA3">
        <w:tc>
          <w:tcPr>
            <w:tcW w:w="4966" w:type="dxa"/>
            <w:gridSpan w:val="2"/>
          </w:tcPr>
          <w:p w14:paraId="2D2987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2D3D119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AD912D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4B4B06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2E02147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48A7082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3C60DED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B5168BE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2D2C39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9E6D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CDC9CE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7B06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B96C50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AF012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715397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044993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5AB40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5CFB9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D0375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9285D4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3C7D0D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7C02E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448827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65183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02F1B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4747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8A88F00" w14:textId="77777777" w:rsidTr="004D1EA3">
        <w:tc>
          <w:tcPr>
            <w:tcW w:w="567" w:type="dxa"/>
          </w:tcPr>
          <w:p w14:paraId="3F2520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E61C2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76395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266CA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C798B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DDAA9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3F1A46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582AC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1251D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E53F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0C97C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BE4A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EDFF6D3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10CDF2F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55DAE271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49BD60CD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DF71F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36E3396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5BDB45F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C4CFF84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6C7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4902D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E1A3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4092D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0F34F8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13DFEEC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26995A1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79DF88F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12557333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31188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3D88062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6610F1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748BAD2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D7FABC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5EDEB0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35F31EE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560B59FE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C8839A5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11836A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8F5519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649405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371682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23677AA1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3D840A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A34985D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EFC5E" w14:textId="77777777" w:rsidR="000812A1" w:rsidRDefault="000812A1">
      <w:r>
        <w:separator/>
      </w:r>
    </w:p>
  </w:endnote>
  <w:endnote w:type="continuationSeparator" w:id="0">
    <w:p w14:paraId="5AFF496B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E8078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3916477E" w14:textId="77777777" w:rsidR="00B32294" w:rsidRDefault="00640DC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9468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6C16DAA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439FF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3799C" w14:textId="77777777" w:rsidR="000812A1" w:rsidRDefault="000812A1">
      <w:r>
        <w:separator/>
      </w:r>
    </w:p>
  </w:footnote>
  <w:footnote w:type="continuationSeparator" w:id="0">
    <w:p w14:paraId="6B6F895D" w14:textId="77777777" w:rsidR="000812A1" w:rsidRDefault="000812A1">
      <w:r>
        <w:continuationSeparator/>
      </w:r>
    </w:p>
  </w:footnote>
  <w:footnote w:id="1">
    <w:p w14:paraId="1076BBE5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612FA7D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1204D07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1F37C1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8FB186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13E398E3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1D6CE6C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7215E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EE463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4698E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03148">
    <w:abstractNumId w:val="1"/>
  </w:num>
  <w:num w:numId="2" w16cid:durableId="1529567811">
    <w:abstractNumId w:val="2"/>
  </w:num>
  <w:num w:numId="3" w16cid:durableId="1390346604">
    <w:abstractNumId w:val="3"/>
  </w:num>
  <w:num w:numId="4" w16cid:durableId="2089035926">
    <w:abstractNumId w:val="4"/>
  </w:num>
  <w:num w:numId="5" w16cid:durableId="674918702">
    <w:abstractNumId w:val="5"/>
  </w:num>
  <w:num w:numId="6" w16cid:durableId="1853062213">
    <w:abstractNumId w:val="6"/>
  </w:num>
  <w:num w:numId="7" w16cid:durableId="220098695">
    <w:abstractNumId w:val="7"/>
  </w:num>
  <w:num w:numId="8" w16cid:durableId="1480919693">
    <w:abstractNumId w:val="8"/>
  </w:num>
  <w:num w:numId="9" w16cid:durableId="2139376852">
    <w:abstractNumId w:val="9"/>
  </w:num>
  <w:num w:numId="10" w16cid:durableId="697853214">
    <w:abstractNumId w:val="27"/>
  </w:num>
  <w:num w:numId="11" w16cid:durableId="500975417">
    <w:abstractNumId w:val="32"/>
  </w:num>
  <w:num w:numId="12" w16cid:durableId="1243416676">
    <w:abstractNumId w:val="26"/>
  </w:num>
  <w:num w:numId="13" w16cid:durableId="797528959">
    <w:abstractNumId w:val="30"/>
  </w:num>
  <w:num w:numId="14" w16cid:durableId="643395255">
    <w:abstractNumId w:val="33"/>
  </w:num>
  <w:num w:numId="15" w16cid:durableId="1608729629">
    <w:abstractNumId w:val="0"/>
  </w:num>
  <w:num w:numId="16" w16cid:durableId="146362012">
    <w:abstractNumId w:val="19"/>
  </w:num>
  <w:num w:numId="17" w16cid:durableId="1723863139">
    <w:abstractNumId w:val="23"/>
  </w:num>
  <w:num w:numId="18" w16cid:durableId="311177608">
    <w:abstractNumId w:val="11"/>
  </w:num>
  <w:num w:numId="19" w16cid:durableId="1001852221">
    <w:abstractNumId w:val="28"/>
  </w:num>
  <w:num w:numId="20" w16cid:durableId="1630209549">
    <w:abstractNumId w:val="37"/>
  </w:num>
  <w:num w:numId="21" w16cid:durableId="1386568562">
    <w:abstractNumId w:val="35"/>
  </w:num>
  <w:num w:numId="22" w16cid:durableId="1535069602">
    <w:abstractNumId w:val="12"/>
  </w:num>
  <w:num w:numId="23" w16cid:durableId="2079017094">
    <w:abstractNumId w:val="15"/>
  </w:num>
  <w:num w:numId="24" w16cid:durableId="2721345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281645">
    <w:abstractNumId w:val="22"/>
  </w:num>
  <w:num w:numId="26" w16cid:durableId="1494371002">
    <w:abstractNumId w:val="13"/>
  </w:num>
  <w:num w:numId="27" w16cid:durableId="354500440">
    <w:abstractNumId w:val="18"/>
  </w:num>
  <w:num w:numId="28" w16cid:durableId="231282508">
    <w:abstractNumId w:val="14"/>
  </w:num>
  <w:num w:numId="29" w16cid:durableId="1875772917">
    <w:abstractNumId w:val="36"/>
  </w:num>
  <w:num w:numId="30" w16cid:durableId="1628049464">
    <w:abstractNumId w:val="25"/>
  </w:num>
  <w:num w:numId="31" w16cid:durableId="2074422027">
    <w:abstractNumId w:val="17"/>
  </w:num>
  <w:num w:numId="32" w16cid:durableId="780614652">
    <w:abstractNumId w:val="31"/>
  </w:num>
  <w:num w:numId="33" w16cid:durableId="913317208">
    <w:abstractNumId w:val="29"/>
  </w:num>
  <w:num w:numId="34" w16cid:durableId="2072268956">
    <w:abstractNumId w:val="24"/>
  </w:num>
  <w:num w:numId="35" w16cid:durableId="467088509">
    <w:abstractNumId w:val="10"/>
  </w:num>
  <w:num w:numId="36" w16cid:durableId="1047752908">
    <w:abstractNumId w:val="21"/>
  </w:num>
  <w:num w:numId="37" w16cid:durableId="1083070003">
    <w:abstractNumId w:val="16"/>
  </w:num>
  <w:num w:numId="38" w16cid:durableId="7560942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15373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880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6DE2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6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DC0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53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2C21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7A3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3AD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06FAA6"/>
  <w15:docId w15:val="{66B5539F-D0EE-43C8-8112-64312EC8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C30AD-458D-4CB7-A90B-4F5AE416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Jagoda Wojewoda</cp:lastModifiedBy>
  <cp:revision>4</cp:revision>
  <cp:lastPrinted>2018-10-01T08:37:00Z</cp:lastPrinted>
  <dcterms:created xsi:type="dcterms:W3CDTF">2022-02-17T13:16:00Z</dcterms:created>
  <dcterms:modified xsi:type="dcterms:W3CDTF">2024-12-12T08:32:00Z</dcterms:modified>
</cp:coreProperties>
</file>