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81E218" w14:textId="77777777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5FCB7375" w14:textId="77777777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14:paraId="1B1926F3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2EF7EAC8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77F6BE77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4FF5C3D4" w14:textId="5D274B65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</w:t>
      </w:r>
      <w:r w:rsidR="00885BF0">
        <w:rPr>
          <w:rFonts w:asciiTheme="minorHAnsi" w:eastAsia="Arial" w:hAnsiTheme="minorHAnsi" w:cstheme="minorHAnsi"/>
          <w:bCs/>
        </w:rPr>
        <w:t>18</w:t>
      </w:r>
      <w:r w:rsidR="00317A53" w:rsidRPr="00A92300">
        <w:rPr>
          <w:rFonts w:asciiTheme="minorHAnsi" w:eastAsia="Arial" w:hAnsiTheme="minorHAnsi" w:cstheme="minorHAnsi"/>
          <w:bCs/>
        </w:rPr>
        <w:t> </w:t>
      </w:r>
      <w:r w:rsidR="00B42C21">
        <w:rPr>
          <w:rFonts w:asciiTheme="minorHAnsi" w:eastAsia="Arial" w:hAnsiTheme="minorHAnsi" w:cstheme="minorHAnsi"/>
          <w:bCs/>
        </w:rPr>
        <w:t>r</w:t>
      </w:r>
      <w:r w:rsidR="00317A53" w:rsidRPr="00A92300">
        <w:rPr>
          <w:rFonts w:asciiTheme="minorHAnsi" w:eastAsia="Arial" w:hAnsiTheme="minorHAnsi" w:cstheme="minorHAnsi"/>
          <w:bCs/>
        </w:rPr>
        <w:t>. POZ.</w:t>
      </w:r>
      <w:r w:rsidR="00885BF0">
        <w:rPr>
          <w:rFonts w:asciiTheme="minorHAnsi" w:eastAsia="Arial" w:hAnsiTheme="minorHAnsi" w:cstheme="minorHAnsi"/>
          <w:bCs/>
        </w:rPr>
        <w:t xml:space="preserve"> 450 Z PÓŹN. ZM.</w:t>
      </w:r>
      <w:r w:rsidR="00317A53" w:rsidRPr="00A92300">
        <w:rPr>
          <w:rFonts w:asciiTheme="minorHAnsi" w:eastAsia="Arial" w:hAnsiTheme="minorHAnsi" w:cstheme="minorHAnsi"/>
          <w:bCs/>
        </w:rPr>
        <w:t>)</w:t>
      </w:r>
    </w:p>
    <w:p w14:paraId="22668BBC" w14:textId="7777777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530B7E77" w14:textId="77777777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7AFF8CE5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38CD1C16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2FBB4B3D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3F42356F" w14:textId="77777777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6A08A7BB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917AAEA" w14:textId="77777777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4C04C81F" w14:textId="77777777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6E7E236D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78220873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4CAB2DB8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796059C9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5E05D51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20CDC19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10892BC2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3DA20607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006169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41C52D2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0BCE0433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983E134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ów) </w:t>
      </w:r>
    </w:p>
    <w:p w14:paraId="53638F6F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035388E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2D8285CB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753AC4D3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36B6C1D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C36D4A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E891E6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D611C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419FAE8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25F64ED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330E2C19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6A9DBA20" w14:textId="77777777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3FFA57F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020E29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746578D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73DA40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6F9AD1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037177D1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41BE8423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4E01060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62E10EA9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7B169885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6EFC56C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619A64B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3EBE73CB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2CE61091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1116540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0A28A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1697EC92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5D5B6591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1654654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E528D28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6CF728" w14:textId="77777777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733A19F3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FDDFEC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984108B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A7B539F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84404A1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47276B9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6414FB5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29B8496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3F5EFF9E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02669B" w14:textId="77777777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52270E5E" w14:textId="77777777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7A52CBFD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3A8137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A3DE0D1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2E6604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5B097AE2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15BC152F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6B8577D3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74B26DCF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5568B04E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C4082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1E9530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2F22AE86" w14:textId="77777777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608E1E0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4721BF3D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6991A9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7C2B988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F88714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06D933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6B5A58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19D2D1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D803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B00BE8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69A47E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7C5B40D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98CAEC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A9E9BE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ECBF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573E30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9D86526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DAD16BB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44DD90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0F62319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7518CC3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535F83B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24C072D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9BC161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0FA7B0B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F343AB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1BC980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B221F5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7180BD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08A33E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7CB03BC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AD4B6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336A2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4B7CB7E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AA71EC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854D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A89348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9306F19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0FF18E4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0EBA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C3B31F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5F9BFF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945D5F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72D8A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4373B0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222BDEB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C9DD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F9F0C4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3A7DAB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97E51C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E1535E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EC2F37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8029CFB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74D1BF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10147A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DF98D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DF827A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4163BE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5385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4FC55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1682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48A95367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7CA0E9E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443AABB8" w14:textId="77777777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9DA9979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723E7273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60B98828" w14:textId="77777777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14D68F64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22F16D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2FC4AB2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3CA48F5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25DC4F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25AB331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0C9928C2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ABD58AA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CFF68D1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D650BD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8832E5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B966CB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0593C6A2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0647A50E" w14:textId="77777777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3B3CCCE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1137DF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277FBFB5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6AEA57F2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67F0CCB7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268DD30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29E45E0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38F6E5EA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2DF1985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73E3098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31868F3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1BEA788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D1D8F2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20AB8E5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3063F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057696D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30B6051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2316FFA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DA17D6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7537E2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291B737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1D285E4A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51EF0745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59F6C4D2" w14:textId="77777777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6AE99590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E07C9D" w:rsidRPr="00D97AAD" w14:paraId="237D6F43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1B9705" w14:textId="77777777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19D1F4CD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222C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FFF64A8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3C53449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F739149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F998345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F4DE187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4153D23D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A92096" w14:textId="77777777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7CDD1B83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B54D65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166F05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51FDD01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26E323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888A9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D26E45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4975779C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3A7A81C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8D25F0E" w14:textId="77777777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09955DCD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55"/>
        <w:gridCol w:w="1373"/>
        <w:gridCol w:w="1292"/>
        <w:gridCol w:w="1364"/>
        <w:gridCol w:w="1163"/>
        <w:gridCol w:w="1451"/>
        <w:gridCol w:w="1017"/>
        <w:gridCol w:w="1161"/>
        <w:gridCol w:w="1017"/>
      </w:tblGrid>
      <w:tr w:rsidR="005C3B47" w:rsidRPr="003A2508" w14:paraId="7293CFEF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23C406A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1C7FEC2A" w14:textId="77777777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353ED9F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2B9D0B5F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42CA059E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5B464A86" w14:textId="77777777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2A5E58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21622BC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4E3647AF" w14:textId="77777777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1368EEFA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3BA49D99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4AA2F8BA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473BA07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558875C9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6F1B7775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0BC2C2B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49B56A42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4FBA362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35BC3748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10A199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27A5887" w14:textId="77777777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6C82C578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92CCE8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76FD3FBA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3DD8DAD6" w14:textId="77777777" w:rsidTr="00051ED5">
        <w:tc>
          <w:tcPr>
            <w:tcW w:w="484" w:type="pct"/>
          </w:tcPr>
          <w:p w14:paraId="6FDE730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3EF6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531C4A9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F66DF9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89CA8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CF55D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C184D2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B55BD8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355638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FDF7BCE" w14:textId="77777777" w:rsidTr="00051ED5">
        <w:tc>
          <w:tcPr>
            <w:tcW w:w="484" w:type="pct"/>
          </w:tcPr>
          <w:p w14:paraId="4350099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708C31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D4D570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11918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C08888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E6BCF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90C32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0BE9E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818F0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47AFF4D" w14:textId="77777777" w:rsidTr="00051ED5">
        <w:tc>
          <w:tcPr>
            <w:tcW w:w="484" w:type="pct"/>
          </w:tcPr>
          <w:p w14:paraId="4B9D612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6FA514C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1AB0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9E7287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4091C9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C9A131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DDB0B2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748DBE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28C78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35E3F53" w14:textId="77777777" w:rsidTr="00051ED5">
        <w:tc>
          <w:tcPr>
            <w:tcW w:w="484" w:type="pct"/>
          </w:tcPr>
          <w:p w14:paraId="4DA0F97A" w14:textId="77777777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338F8D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253E11C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593C2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3D1B1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E8079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B8C9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91AA6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E69FEB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4FE71B8" w14:textId="77777777" w:rsidTr="00051ED5">
        <w:tc>
          <w:tcPr>
            <w:tcW w:w="484" w:type="pct"/>
          </w:tcPr>
          <w:p w14:paraId="41B0228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D28700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335F7D9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162B0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20D746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9378D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335975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9FCF8C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8E06E9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9B4E368" w14:textId="77777777" w:rsidTr="00051ED5">
        <w:tc>
          <w:tcPr>
            <w:tcW w:w="484" w:type="pct"/>
          </w:tcPr>
          <w:p w14:paraId="305D46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0563D8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627D5D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E68095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83A9F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BF95C1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4E90A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90F6C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B68FB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83B331" w14:textId="77777777" w:rsidTr="00051ED5">
        <w:tc>
          <w:tcPr>
            <w:tcW w:w="484" w:type="pct"/>
          </w:tcPr>
          <w:p w14:paraId="5B84EA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15340C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08BF967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8FCD04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CE838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E991F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368869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5BFFAA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31E0A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4DF3921" w14:textId="77777777" w:rsidTr="00051ED5">
        <w:tc>
          <w:tcPr>
            <w:tcW w:w="484" w:type="pct"/>
          </w:tcPr>
          <w:p w14:paraId="657E40E1" w14:textId="77777777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378BEF0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0E5D99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7DAED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4C713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437948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34A614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781BC6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25815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F69F5ED" w14:textId="77777777" w:rsidTr="00051ED5">
        <w:tc>
          <w:tcPr>
            <w:tcW w:w="484" w:type="pct"/>
          </w:tcPr>
          <w:p w14:paraId="029F50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34E5C9D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6E7D3FA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55FF045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33574DC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750D8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39C67E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24A1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00EB60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BC202D8" w14:textId="77777777" w:rsidTr="00051ED5">
        <w:tc>
          <w:tcPr>
            <w:tcW w:w="484" w:type="pct"/>
          </w:tcPr>
          <w:p w14:paraId="6F0C2E3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682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E96A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BA2F27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53D8AC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50238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2B6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972F71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A7D80C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D16447B" w14:textId="77777777" w:rsidTr="00051ED5">
        <w:tc>
          <w:tcPr>
            <w:tcW w:w="484" w:type="pct"/>
          </w:tcPr>
          <w:p w14:paraId="0CF40D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9AE6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023AE86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8F2E20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8D617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84650D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7D4C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7CA57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896D28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B805363" w14:textId="77777777" w:rsidTr="00051ED5">
        <w:tc>
          <w:tcPr>
            <w:tcW w:w="484" w:type="pct"/>
          </w:tcPr>
          <w:p w14:paraId="2A4DDD34" w14:textId="77777777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082BE86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177FD9C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ED2E5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BB9B9D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F1BE6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C59D0C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CAAE48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0E6D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CAD8C8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50BBB3A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E1A9E1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E3013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5555D2B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882C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17F7D6B1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18F5D843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2A76506B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7DC4912F" w14:textId="77777777" w:rsidTr="00051ED5">
        <w:tc>
          <w:tcPr>
            <w:tcW w:w="484" w:type="pct"/>
          </w:tcPr>
          <w:p w14:paraId="19F3F22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3E9DC8A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627FD5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72E0B4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C73907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87AE24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D469F1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952408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3812D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B1BC11" w14:textId="77777777" w:rsidTr="00051ED5">
        <w:tc>
          <w:tcPr>
            <w:tcW w:w="484" w:type="pct"/>
          </w:tcPr>
          <w:p w14:paraId="7902BCF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791965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5E56768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60EBD7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E883C1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B7592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888AE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5E963CE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4ABC5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7E714D5" w14:textId="77777777" w:rsidTr="00051ED5">
        <w:tc>
          <w:tcPr>
            <w:tcW w:w="484" w:type="pct"/>
          </w:tcPr>
          <w:p w14:paraId="19887F97" w14:textId="77777777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4938C2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B74E59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5E98FD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E3710A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185CE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5682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2E06A7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661FB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13CAE1C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1716DD1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32C67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7F80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B67A2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C8D91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31F3F2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5FF0137B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1828461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15326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43C4C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843264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30C706E6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3654BF41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5E607AD2" w14:textId="77777777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108F2995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C39E8D7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4A6843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032AA1BA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158B0017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344E9EAC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5F3AFE9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7545A8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0C6F07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1A79235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656D569C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4729F7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301988A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E9C600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301D0C4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B5C57EC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EA095C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9FF8B2" w14:textId="77777777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51149DF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1EFD6D7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CE992BB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0A5EAB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1829B98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13BE79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0D597BA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C82857B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7AEDA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39FAFD3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6CD211D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203F2B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BE26661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3647B25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7790F0B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0E6EAEA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72E72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177E829D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2FDFE3FE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6B657FAC" w14:textId="77777777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66B4478B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3B3A608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995683E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03CCE686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1B699409" w14:textId="77777777" w:rsidTr="004D1EA3">
        <w:tc>
          <w:tcPr>
            <w:tcW w:w="4966" w:type="dxa"/>
            <w:gridSpan w:val="2"/>
          </w:tcPr>
          <w:p w14:paraId="2D29876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2D3D119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1AD912D8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14B4B067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72E02147" w14:textId="77777777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48A70823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3C60DED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6B5168BE" w14:textId="77777777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2D2C39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49E6D87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1CDC9CE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67B062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8B96C50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AF012F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77153971" w14:textId="77777777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0449937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5AB40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5CFB94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D037557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B9285D4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3C7D0D8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7C02E7" w14:textId="77777777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4488271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3651838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702F1BB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A4747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08A88F00" w14:textId="77777777" w:rsidTr="004D1EA3">
        <w:tc>
          <w:tcPr>
            <w:tcW w:w="567" w:type="dxa"/>
          </w:tcPr>
          <w:p w14:paraId="3F2520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0E61C23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5763956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266CAA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5C798B1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3DDAA99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B3F1A46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4582AC9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41251D6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7E53FB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0C97C9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CBE4A8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EDFF6D3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310CDF2F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55DAE271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46"/>
      </w:tblGrid>
      <w:tr w:rsidR="00F548C5" w:rsidRPr="00D97AAD" w14:paraId="49BD60CD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2DF71F" w14:textId="77777777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036E3396" w14:textId="77777777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5BDB45F" w14:textId="77777777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5C4CFF84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376C79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64902D2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9FE1A36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44092D0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10F34F83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13DFEEC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226995A1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79DF88F" w14:textId="77777777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12557333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7331188E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14:paraId="3D880628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26610F10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748BAD2E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2D7FABC8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15EDEB0E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635F31EE" w14:textId="7777777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560B59FE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0C8839A5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11836A5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78F5519F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7649405D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73371682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23677AA1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3D840A3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2A34985D" w14:textId="77777777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AEFC5E" w14:textId="77777777" w:rsidR="000812A1" w:rsidRDefault="000812A1">
      <w:r>
        <w:separator/>
      </w:r>
    </w:p>
  </w:endnote>
  <w:endnote w:type="continuationSeparator" w:id="0">
    <w:p w14:paraId="5AFF496B" w14:textId="77777777" w:rsidR="000812A1" w:rsidRDefault="00081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EE8078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6071464"/>
      <w:docPartObj>
        <w:docPartGallery w:val="Page Numbers (Bottom of Page)"/>
        <w:docPartUnique/>
      </w:docPartObj>
    </w:sdtPr>
    <w:sdtEndPr/>
    <w:sdtContent>
      <w:p w14:paraId="3916477E" w14:textId="77777777" w:rsidR="00B32294" w:rsidRDefault="00640DC0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="00B32294"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394685">
          <w:rPr>
            <w:rFonts w:asciiTheme="minorHAnsi" w:hAnsiTheme="minorHAnsi" w:cstheme="minorHAnsi"/>
            <w:noProof/>
            <w:sz w:val="22"/>
            <w:szCs w:val="22"/>
          </w:rPr>
          <w:t>5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26C16DAA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6439FF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C3799C" w14:textId="77777777" w:rsidR="000812A1" w:rsidRDefault="000812A1">
      <w:r>
        <w:separator/>
      </w:r>
    </w:p>
  </w:footnote>
  <w:footnote w:type="continuationSeparator" w:id="0">
    <w:p w14:paraId="6B6F895D" w14:textId="77777777" w:rsidR="000812A1" w:rsidRDefault="000812A1">
      <w:r>
        <w:continuationSeparator/>
      </w:r>
    </w:p>
  </w:footnote>
  <w:footnote w:id="1">
    <w:p w14:paraId="1076BBE5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612FA7D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11204D07" w14:textId="77777777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1F37C130" w14:textId="77777777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38FB1864" w14:textId="77777777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13E398E3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1D6CE6CD" w14:textId="77777777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A7215E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EEE463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B4698E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3403148">
    <w:abstractNumId w:val="1"/>
  </w:num>
  <w:num w:numId="2" w16cid:durableId="1529567811">
    <w:abstractNumId w:val="2"/>
  </w:num>
  <w:num w:numId="3" w16cid:durableId="1390346604">
    <w:abstractNumId w:val="3"/>
  </w:num>
  <w:num w:numId="4" w16cid:durableId="2089035926">
    <w:abstractNumId w:val="4"/>
  </w:num>
  <w:num w:numId="5" w16cid:durableId="674918702">
    <w:abstractNumId w:val="5"/>
  </w:num>
  <w:num w:numId="6" w16cid:durableId="1853062213">
    <w:abstractNumId w:val="6"/>
  </w:num>
  <w:num w:numId="7" w16cid:durableId="220098695">
    <w:abstractNumId w:val="7"/>
  </w:num>
  <w:num w:numId="8" w16cid:durableId="1480919693">
    <w:abstractNumId w:val="8"/>
  </w:num>
  <w:num w:numId="9" w16cid:durableId="2139376852">
    <w:abstractNumId w:val="9"/>
  </w:num>
  <w:num w:numId="10" w16cid:durableId="697853214">
    <w:abstractNumId w:val="27"/>
  </w:num>
  <w:num w:numId="11" w16cid:durableId="500975417">
    <w:abstractNumId w:val="32"/>
  </w:num>
  <w:num w:numId="12" w16cid:durableId="1243416676">
    <w:abstractNumId w:val="26"/>
  </w:num>
  <w:num w:numId="13" w16cid:durableId="797528959">
    <w:abstractNumId w:val="30"/>
  </w:num>
  <w:num w:numId="14" w16cid:durableId="643395255">
    <w:abstractNumId w:val="33"/>
  </w:num>
  <w:num w:numId="15" w16cid:durableId="1608729629">
    <w:abstractNumId w:val="0"/>
  </w:num>
  <w:num w:numId="16" w16cid:durableId="146362012">
    <w:abstractNumId w:val="19"/>
  </w:num>
  <w:num w:numId="17" w16cid:durableId="1723863139">
    <w:abstractNumId w:val="23"/>
  </w:num>
  <w:num w:numId="18" w16cid:durableId="311177608">
    <w:abstractNumId w:val="11"/>
  </w:num>
  <w:num w:numId="19" w16cid:durableId="1001852221">
    <w:abstractNumId w:val="28"/>
  </w:num>
  <w:num w:numId="20" w16cid:durableId="1630209549">
    <w:abstractNumId w:val="37"/>
  </w:num>
  <w:num w:numId="21" w16cid:durableId="1386568562">
    <w:abstractNumId w:val="35"/>
  </w:num>
  <w:num w:numId="22" w16cid:durableId="1535069602">
    <w:abstractNumId w:val="12"/>
  </w:num>
  <w:num w:numId="23" w16cid:durableId="2079017094">
    <w:abstractNumId w:val="15"/>
  </w:num>
  <w:num w:numId="24" w16cid:durableId="27213458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932281645">
    <w:abstractNumId w:val="22"/>
  </w:num>
  <w:num w:numId="26" w16cid:durableId="1494371002">
    <w:abstractNumId w:val="13"/>
  </w:num>
  <w:num w:numId="27" w16cid:durableId="354500440">
    <w:abstractNumId w:val="18"/>
  </w:num>
  <w:num w:numId="28" w16cid:durableId="231282508">
    <w:abstractNumId w:val="14"/>
  </w:num>
  <w:num w:numId="29" w16cid:durableId="1875772917">
    <w:abstractNumId w:val="36"/>
  </w:num>
  <w:num w:numId="30" w16cid:durableId="1628049464">
    <w:abstractNumId w:val="25"/>
  </w:num>
  <w:num w:numId="31" w16cid:durableId="2074422027">
    <w:abstractNumId w:val="17"/>
  </w:num>
  <w:num w:numId="32" w16cid:durableId="780614652">
    <w:abstractNumId w:val="31"/>
  </w:num>
  <w:num w:numId="33" w16cid:durableId="913317208">
    <w:abstractNumId w:val="29"/>
  </w:num>
  <w:num w:numId="34" w16cid:durableId="2072268956">
    <w:abstractNumId w:val="24"/>
  </w:num>
  <w:num w:numId="35" w16cid:durableId="467088509">
    <w:abstractNumId w:val="10"/>
  </w:num>
  <w:num w:numId="36" w16cid:durableId="1047752908">
    <w:abstractNumId w:val="21"/>
  </w:num>
  <w:num w:numId="37" w16cid:durableId="1083070003">
    <w:abstractNumId w:val="16"/>
  </w:num>
  <w:num w:numId="38" w16cid:durableId="7560942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69153739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3763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46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0DC0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1266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5BF0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2C21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969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7A3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23AD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0206FAA6"/>
  <w15:docId w15:val="{66B5539F-D0EE-43C8-8112-64312EC88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C30AD-458D-4CB7-A90B-4F5AE416F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962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Jagoda Wojewoda</cp:lastModifiedBy>
  <cp:revision>4</cp:revision>
  <cp:lastPrinted>2018-10-01T08:37:00Z</cp:lastPrinted>
  <dcterms:created xsi:type="dcterms:W3CDTF">2022-02-17T13:16:00Z</dcterms:created>
  <dcterms:modified xsi:type="dcterms:W3CDTF">2024-12-12T08:37:00Z</dcterms:modified>
</cp:coreProperties>
</file>